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00000" w:rsidP="3034C966" w:rsidRDefault="006C5936" w14:paraId="0A37501D" wp14:textId="2FC3843F">
      <w:pPr>
        <w:pStyle w:val="Normalny"/>
        <w:jc w:val="center"/>
        <w:rPr>
          <w:rFonts w:ascii="Museo 300" w:hAnsi="Museo 300" w:cs="Museo 300"/>
          <w:b w:val="1"/>
          <w:bCs w:val="1"/>
          <w:sz w:val="22"/>
          <w:szCs w:val="22"/>
        </w:rPr>
      </w:pPr>
      <w:r w:rsidRPr="3034C966" w:rsidR="006C5936">
        <w:rPr>
          <w:rFonts w:ascii="Museo 300" w:hAnsi="Museo 300" w:cs="Museo 300"/>
          <w:b w:val="1"/>
          <w:bCs w:val="1"/>
          <w:sz w:val="22"/>
          <w:szCs w:val="22"/>
        </w:rPr>
        <w:t>DEKLARACJA UCZESTNICTWA W PROJEKCIE</w:t>
      </w:r>
    </w:p>
    <w:p xmlns:wp14="http://schemas.microsoft.com/office/word/2010/wordml" w:rsidR="00000000" w:rsidRDefault="006C5936" w14:paraId="09AEC29D" wp14:textId="77777777">
      <w:pPr>
        <w:jc w:val="center"/>
        <w:rPr>
          <w:rFonts w:ascii="Museo 300" w:hAnsi="Museo 300" w:cs="Museo 300"/>
          <w:b/>
          <w:sz w:val="22"/>
        </w:rPr>
      </w:pPr>
      <w:r>
        <w:rPr>
          <w:rFonts w:ascii="Museo 300" w:hAnsi="Museo 300" w:cs="Museo 300"/>
          <w:b/>
          <w:sz w:val="22"/>
        </w:rPr>
        <w:t>,,PoCUŚ”</w:t>
      </w:r>
    </w:p>
    <w:p xmlns:wp14="http://schemas.microsoft.com/office/word/2010/wordml" w:rsidR="00000000" w:rsidRDefault="006C5936" w14:paraId="1ABE225B" wp14:textId="77777777">
      <w:pPr>
        <w:jc w:val="center"/>
        <w:rPr>
          <w:rFonts w:ascii="Museo 300" w:hAnsi="Museo 300" w:cs="Museo 300"/>
          <w:b/>
          <w:sz w:val="22"/>
        </w:rPr>
      </w:pPr>
      <w:r>
        <w:rPr>
          <w:rFonts w:ascii="Museo 300" w:hAnsi="Museo 300" w:cs="Museo 300"/>
          <w:b/>
          <w:sz w:val="22"/>
        </w:rPr>
        <w:t xml:space="preserve">Centrum Usług Środowiskowych </w:t>
      </w:r>
      <w:bookmarkStart w:name="_Hlk6214174" w:id="0"/>
    </w:p>
    <w:bookmarkEnd w:id="0"/>
    <w:p xmlns:wp14="http://schemas.microsoft.com/office/word/2010/wordml" w:rsidR="00000000" w:rsidRDefault="006C5936" w14:paraId="5DAB6C7B" wp14:textId="77777777">
      <w:pPr>
        <w:jc w:val="center"/>
        <w:rPr>
          <w:rFonts w:ascii="Museo 300" w:hAnsi="Museo 300" w:cs="Museo 300"/>
          <w:b/>
          <w:sz w:val="22"/>
        </w:rPr>
      </w:pPr>
    </w:p>
    <w:p xmlns:wp14="http://schemas.microsoft.com/office/word/2010/wordml" w:rsidR="00000000" w:rsidRDefault="006C5936" w14:paraId="38F8057B" wp14:textId="77777777">
      <w:pPr>
        <w:pStyle w:val="Tekstpodstawowy"/>
        <w:spacing w:line="276" w:lineRule="auto"/>
        <w:jc w:val="left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>Ja, niżej podpisany/a …………………………………………………………………………………….</w:t>
      </w:r>
    </w:p>
    <w:p xmlns:wp14="http://schemas.microsoft.com/office/word/2010/wordml" w:rsidR="00000000" w:rsidRDefault="006C5936" w14:paraId="6AFA0D0D" wp14:textId="03470A2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Museo 300" w:hAnsi="Museo 300" w:cs="Museo 300"/>
          <w:sz w:val="20"/>
          <w:szCs w:val="20"/>
        </w:rPr>
      </w:pPr>
      <w:r w:rsidRPr="3034C966" w:rsidR="006C5936">
        <w:rPr>
          <w:rFonts w:ascii="Museo 300" w:hAnsi="Museo 300" w:cs="Museo 300"/>
          <w:sz w:val="20"/>
          <w:szCs w:val="20"/>
        </w:rPr>
        <w:t xml:space="preserve">Deklaruję udział w projekcie pn. </w:t>
      </w:r>
      <w:proofErr w:type="spellStart"/>
      <w:r w:rsidRPr="3034C966" w:rsidR="006C5936">
        <w:rPr>
          <w:rFonts w:ascii="Museo 300" w:hAnsi="Museo 300" w:cs="Museo 300"/>
          <w:sz w:val="20"/>
          <w:szCs w:val="20"/>
        </w:rPr>
        <w:t>PoCUŚ</w:t>
      </w:r>
      <w:proofErr w:type="spellEnd"/>
      <w:r w:rsidRPr="3034C966" w:rsidR="006C5936">
        <w:rPr>
          <w:rFonts w:ascii="Museo 300" w:hAnsi="Museo 300" w:cs="Museo 300"/>
          <w:sz w:val="20"/>
          <w:szCs w:val="20"/>
        </w:rPr>
        <w:t xml:space="preserve"> Centrum Usług Środowiskowych realizowanym przez Powiat Piotrkowski /Powiatowe Centr</w:t>
      </w:r>
      <w:r w:rsidRPr="3034C966" w:rsidR="006C5936">
        <w:rPr>
          <w:rFonts w:ascii="Museo 300" w:hAnsi="Museo 300" w:cs="Museo 300"/>
          <w:sz w:val="20"/>
          <w:szCs w:val="20"/>
        </w:rPr>
        <w:t xml:space="preserve">um Pomocy Rodzinie w Partnerstwie </w:t>
      </w:r>
      <w:r w:rsidRPr="3034C966" w:rsidR="578CD485">
        <w:rPr>
          <w:rFonts w:ascii="Museo 300" w:hAnsi="Museo 300" w:cs="Museo 300"/>
          <w:sz w:val="20"/>
          <w:szCs w:val="20"/>
        </w:rPr>
        <w:t>z:</w:t>
      </w:r>
    </w:p>
    <w:p xmlns:wp14="http://schemas.microsoft.com/office/word/2010/wordml" w:rsidR="00000000" w:rsidRDefault="006C5936" w14:paraId="6D36D32D" wp14:textId="77777777">
      <w:pPr>
        <w:pStyle w:val="Akapitzlist"/>
        <w:numPr>
          <w:ilvl w:val="0"/>
          <w:numId w:val="2"/>
        </w:numPr>
        <w:spacing w:after="200" w:line="276" w:lineRule="auto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 xml:space="preserve">Gminą Moszczenica / Gminny Ośrodek Pomocy Społecznej </w:t>
      </w:r>
      <w:r>
        <w:rPr>
          <w:rFonts w:ascii="Museo 300" w:hAnsi="Museo 300" w:cs="Museo 300"/>
          <w:sz w:val="20"/>
          <w:szCs w:val="22"/>
        </w:rPr>
        <w:br/>
      </w:r>
      <w:r>
        <w:rPr>
          <w:rFonts w:ascii="Museo 300" w:hAnsi="Museo 300" w:cs="Museo 300"/>
          <w:sz w:val="20"/>
          <w:szCs w:val="22"/>
        </w:rPr>
        <w:t>w Moszczenicy;</w:t>
      </w:r>
    </w:p>
    <w:p xmlns:wp14="http://schemas.microsoft.com/office/word/2010/wordml" w:rsidR="00000000" w:rsidRDefault="006C5936" w14:paraId="62832CE7" wp14:textId="77777777">
      <w:pPr>
        <w:pStyle w:val="Akapitzlist"/>
        <w:numPr>
          <w:ilvl w:val="0"/>
          <w:numId w:val="2"/>
        </w:numPr>
        <w:spacing w:after="200" w:line="276" w:lineRule="auto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>Związkiem Harcerstwa Polskiego Chorągiew Łódzka/ Komenda Hufca Piotrków Trybunalski;</w:t>
      </w:r>
    </w:p>
    <w:p xmlns:wp14="http://schemas.microsoft.com/office/word/2010/wordml" w:rsidR="00000000" w:rsidRDefault="006C5936" w14:paraId="682F34AF" wp14:textId="77777777">
      <w:pPr>
        <w:pStyle w:val="Akapitzlist"/>
        <w:numPr>
          <w:ilvl w:val="0"/>
          <w:numId w:val="2"/>
        </w:numPr>
        <w:spacing w:after="200" w:line="276" w:lineRule="auto"/>
        <w:ind w:left="1416" w:hanging="336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>Stowarzyszeniem ,,Niepełnosprawni dla Środowiska EKON”;</w:t>
      </w:r>
    </w:p>
    <w:p xmlns:wp14="http://schemas.microsoft.com/office/word/2010/wordml" w:rsidR="00000000" w:rsidRDefault="006C5936" w14:paraId="1E878C73" wp14:textId="77777777">
      <w:pPr>
        <w:pStyle w:val="Akapitzlist"/>
        <w:numPr>
          <w:ilvl w:val="0"/>
          <w:numId w:val="2"/>
        </w:numPr>
        <w:spacing w:after="200" w:line="276" w:lineRule="auto"/>
        <w:ind w:left="1416" w:hanging="336"/>
        <w:jc w:val="both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>Gminą Wo</w:t>
      </w:r>
      <w:r>
        <w:rPr>
          <w:rFonts w:ascii="Museo 300" w:hAnsi="Museo 300" w:cs="Museo 300"/>
          <w:sz w:val="20"/>
          <w:szCs w:val="22"/>
        </w:rPr>
        <w:t>lbórz / Miejski Ośrodek Pomocy Społecznej w Wolborzu;</w:t>
      </w:r>
    </w:p>
    <w:p xmlns:wp14="http://schemas.microsoft.com/office/word/2010/wordml" w:rsidR="00000000" w:rsidRDefault="006C5936" w14:paraId="7896519F" wp14:textId="77777777">
      <w:pPr>
        <w:pStyle w:val="Akapitzlist"/>
        <w:numPr>
          <w:ilvl w:val="0"/>
          <w:numId w:val="2"/>
        </w:numPr>
        <w:spacing w:after="200" w:line="276" w:lineRule="auto"/>
        <w:ind w:left="1416" w:hanging="336"/>
        <w:jc w:val="both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>Gminą Grabica/ Gminny Ośrodek Pomocy Społecznej w Grabicy;</w:t>
      </w:r>
    </w:p>
    <w:p xmlns:wp14="http://schemas.microsoft.com/office/word/2010/wordml" w:rsidR="00000000" w:rsidRDefault="006C5936" w14:paraId="54057C3A" wp14:textId="77777777">
      <w:pPr>
        <w:pStyle w:val="Akapitzlist"/>
        <w:numPr>
          <w:ilvl w:val="0"/>
          <w:numId w:val="2"/>
        </w:numPr>
        <w:spacing w:after="200" w:line="276" w:lineRule="auto"/>
        <w:ind w:left="1416" w:hanging="336"/>
        <w:jc w:val="both"/>
        <w:rPr>
          <w:rFonts w:ascii="Museo 300" w:hAnsi="Museo 300" w:cs="Museo 300"/>
          <w:b/>
          <w:bCs/>
          <w:sz w:val="20"/>
          <w:szCs w:val="22"/>
          <w:u w:val="single"/>
        </w:rPr>
      </w:pPr>
      <w:r>
        <w:rPr>
          <w:rFonts w:ascii="Museo 300" w:hAnsi="Museo 300" w:cs="Museo 300"/>
          <w:sz w:val="20"/>
          <w:szCs w:val="22"/>
        </w:rPr>
        <w:t>Fundacją ,,Alter Med.” Centrum Pomocy-Zdrowia i Profilaktyki Uzależnień</w:t>
      </w:r>
      <w:bookmarkStart w:name="_GoBack" w:id="1"/>
      <w:bookmarkEnd w:id="1"/>
    </w:p>
    <w:p xmlns:wp14="http://schemas.microsoft.com/office/word/2010/wordml" w:rsidR="00000000" w:rsidRDefault="006C5936" w14:paraId="22088C91" wp14:textId="77777777">
      <w:pPr>
        <w:pStyle w:val="Akapitzlist"/>
        <w:numPr>
          <w:ilvl w:val="0"/>
          <w:numId w:val="2"/>
        </w:numPr>
        <w:spacing w:after="200" w:line="276" w:lineRule="auto"/>
        <w:ind w:left="1416" w:hanging="336"/>
        <w:jc w:val="both"/>
        <w:rPr>
          <w:rFonts w:ascii="Museo 300" w:hAnsi="Museo 300" w:cs="Museo 300"/>
          <w:sz w:val="20"/>
        </w:rPr>
      </w:pPr>
      <w:r>
        <w:rPr>
          <w:rFonts w:ascii="Museo 300" w:hAnsi="Museo 300" w:cs="Museo 300"/>
          <w:b/>
          <w:bCs/>
          <w:sz w:val="20"/>
          <w:szCs w:val="22"/>
          <w:u w:val="single"/>
        </w:rPr>
        <w:t xml:space="preserve">Gminą Sulejów / Miejski Ośrodek Pomocy Społecznej w Sulejowie </w:t>
      </w:r>
    </w:p>
    <w:p xmlns:wp14="http://schemas.microsoft.com/office/word/2010/wordml" w:rsidR="00000000" w:rsidP="3034C966" w:rsidRDefault="006C5936" w14:paraId="037F451A" wp14:textId="2033D5A1">
      <w:pPr>
        <w:pStyle w:val="Nagwek"/>
        <w:tabs>
          <w:tab w:val="left" w:pos="7611"/>
        </w:tabs>
        <w:rPr>
          <w:rFonts w:ascii="Museo 300" w:hAnsi="Museo 300" w:cs="Museo 300"/>
          <w:sz w:val="20"/>
          <w:szCs w:val="20"/>
        </w:rPr>
      </w:pPr>
      <w:r w:rsidRPr="3034C966" w:rsidR="3D0966AA">
        <w:rPr>
          <w:rFonts w:ascii="Museo 300" w:hAnsi="Museo 300" w:cs="Museo 300"/>
          <w:sz w:val="20"/>
          <w:szCs w:val="20"/>
        </w:rPr>
        <w:t>współfinansowanym ze</w:t>
      </w:r>
      <w:r w:rsidRPr="3034C966" w:rsidR="006C5936">
        <w:rPr>
          <w:rFonts w:ascii="Museo 300" w:hAnsi="Museo 300" w:cs="Museo 300"/>
          <w:sz w:val="20"/>
          <w:szCs w:val="20"/>
        </w:rPr>
        <w:t xml:space="preserve"> środków Unii Europejskiej w </w:t>
      </w:r>
      <w:r w:rsidRPr="3034C966" w:rsidR="0E7EC955">
        <w:rPr>
          <w:rFonts w:ascii="Museo 300" w:hAnsi="Museo 300" w:cs="Museo 300"/>
          <w:sz w:val="20"/>
          <w:szCs w:val="20"/>
        </w:rPr>
        <w:t>ramach Europejskiego</w:t>
      </w:r>
      <w:r w:rsidRPr="3034C966" w:rsidR="006C5936">
        <w:rPr>
          <w:rFonts w:ascii="Museo 300" w:hAnsi="Museo 300" w:cs="Museo 300"/>
          <w:sz w:val="20"/>
          <w:szCs w:val="20"/>
        </w:rPr>
        <w:t xml:space="preserve"> </w:t>
      </w:r>
    </w:p>
    <w:p xmlns:wp14="http://schemas.microsoft.com/office/word/2010/wordml" w:rsidR="00000000" w:rsidRDefault="006C5936" w14:paraId="41642332" wp14:textId="5B9F93B5">
      <w:pPr>
        <w:pStyle w:val="Nagwek"/>
        <w:tabs>
          <w:tab w:val="left" w:pos="7611"/>
        </w:tabs>
        <w:rPr>
          <w:rFonts w:ascii="Museo 300" w:hAnsi="Museo 300" w:cs="Museo 300"/>
        </w:rPr>
      </w:pPr>
      <w:r w:rsidRPr="3034C966" w:rsidR="006C5936">
        <w:rPr>
          <w:rFonts w:ascii="Museo 300" w:hAnsi="Museo 300" w:cs="Museo 300"/>
          <w:sz w:val="20"/>
          <w:szCs w:val="20"/>
        </w:rPr>
        <w:t xml:space="preserve">Funduszu Społecznego, Osi priorytetowej </w:t>
      </w:r>
      <w:r w:rsidRPr="3034C966" w:rsidR="006C5936">
        <w:rPr>
          <w:rFonts w:ascii="Museo 300" w:hAnsi="Museo 300" w:cs="Museo 300"/>
          <w:sz w:val="20"/>
          <w:szCs w:val="20"/>
        </w:rPr>
        <w:t xml:space="preserve">IX Włączenie społeczne, Działania IX.2 Usługi na rzecz osób zagrożonych ubóstwem lub wykluczeniem społecznym, Poddziałania </w:t>
      </w:r>
      <w:r w:rsidRPr="3034C966" w:rsidR="0C543534">
        <w:rPr>
          <w:rFonts w:ascii="Museo 300" w:hAnsi="Museo 300" w:cs="Museo 300"/>
          <w:sz w:val="20"/>
          <w:szCs w:val="20"/>
        </w:rPr>
        <w:t>IX.2.1 Usługi</w:t>
      </w:r>
      <w:r w:rsidRPr="3034C966" w:rsidR="006C5936">
        <w:rPr>
          <w:rFonts w:ascii="Museo 300" w:hAnsi="Museo 300" w:cs="Museo 300"/>
          <w:sz w:val="20"/>
          <w:szCs w:val="20"/>
        </w:rPr>
        <w:t xml:space="preserve"> społeczne i </w:t>
      </w:r>
      <w:r w:rsidRPr="3034C966" w:rsidR="188A97F5">
        <w:rPr>
          <w:rFonts w:ascii="Museo 300" w:hAnsi="Museo 300" w:cs="Museo 300"/>
          <w:sz w:val="20"/>
          <w:szCs w:val="20"/>
        </w:rPr>
        <w:t>zdrowotne,</w:t>
      </w:r>
      <w:r w:rsidRPr="3034C966" w:rsidR="006C5936">
        <w:rPr>
          <w:rFonts w:ascii="Museo 300" w:hAnsi="Museo 300" w:cs="Museo 300"/>
          <w:sz w:val="20"/>
          <w:szCs w:val="20"/>
        </w:rPr>
        <w:t xml:space="preserve"> Regionalnego Programu Operacyjnego Województwa Łódzkiego na lata 2014-2020, nr umowy RPLD.09.02.01-10-B059/18. realizowanego od 1.04.2019 do 31.03.2022 r.</w:t>
      </w:r>
    </w:p>
    <w:p xmlns:wp14="http://schemas.microsoft.com/office/word/2010/wordml" w:rsidR="00000000" w:rsidRDefault="006C5936" w14:paraId="02EB378F" wp14:textId="77777777">
      <w:pPr>
        <w:rPr>
          <w:rFonts w:ascii="Museo 300" w:hAnsi="Museo 300" w:cs="Museo 300"/>
          <w:sz w:val="22"/>
        </w:rPr>
      </w:pPr>
    </w:p>
    <w:p xmlns:wp14="http://schemas.microsoft.com/office/word/2010/wordml" w:rsidR="00000000" w:rsidRDefault="006C5936" w14:paraId="4B36131B" wp14:textId="77777777">
      <w:pPr>
        <w:pStyle w:val="Tekstpodstawowy"/>
        <w:spacing w:line="276" w:lineRule="auto"/>
        <w:ind w:firstLine="360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>Jednocześnie zobowiązuję się do uczestnictwa w działaniach zaplanowanych w projekcie oraz</w:t>
      </w:r>
      <w:r>
        <w:rPr>
          <w:rFonts w:ascii="Museo 300" w:hAnsi="Museo 300" w:cs="Museo 300"/>
          <w:sz w:val="20"/>
          <w:szCs w:val="22"/>
        </w:rPr>
        <w:t xml:space="preserve"> oświadczam, że:</w:t>
      </w:r>
    </w:p>
    <w:p xmlns:wp14="http://schemas.microsoft.com/office/word/2010/wordml" w:rsidR="00000000" w:rsidRDefault="006C5936" w14:paraId="1CE253AE" wp14:textId="77777777">
      <w:pPr>
        <w:pStyle w:val="Tekstpodstawowy"/>
        <w:numPr>
          <w:ilvl w:val="0"/>
          <w:numId w:val="5"/>
        </w:numPr>
        <w:spacing w:line="276" w:lineRule="auto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 xml:space="preserve">Jestem osobą zamieszkałą na terenie powiatu </w:t>
      </w:r>
      <w:r>
        <w:rPr>
          <w:rFonts w:ascii="Museo 300" w:hAnsi="Museo 300" w:cs="Museo 300"/>
          <w:b/>
          <w:i/>
          <w:sz w:val="20"/>
          <w:szCs w:val="22"/>
        </w:rPr>
        <w:t>piotrkowskiego.</w:t>
      </w:r>
    </w:p>
    <w:p xmlns:wp14="http://schemas.microsoft.com/office/word/2010/wordml" w:rsidR="00000000" w:rsidRDefault="006C5936" w14:paraId="7749F013" wp14:textId="77777777">
      <w:pPr>
        <w:pStyle w:val="Tekstpodstawowy"/>
        <w:numPr>
          <w:ilvl w:val="0"/>
          <w:numId w:val="5"/>
        </w:numPr>
        <w:spacing w:line="276" w:lineRule="auto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 xml:space="preserve">Zostałem/am poinformowany/a, że projekt jest współfinansowany ze środków Unii Europejskiego Funduszu Społecznego w ramach Regionalnego Programu Operacyjnego Województwa Łódzkiego </w:t>
      </w:r>
      <w:r>
        <w:rPr>
          <w:rFonts w:ascii="Museo 300" w:hAnsi="Museo 300" w:cs="Museo 300"/>
          <w:sz w:val="20"/>
          <w:szCs w:val="22"/>
        </w:rPr>
        <w:t>na lata 2014-2020.</w:t>
      </w:r>
    </w:p>
    <w:p xmlns:wp14="http://schemas.microsoft.com/office/word/2010/wordml" w:rsidR="00000000" w:rsidRDefault="006C5936" w14:paraId="3E8B9DE4" wp14:textId="77777777">
      <w:pPr>
        <w:pStyle w:val="Tekstpodstawowy"/>
        <w:numPr>
          <w:ilvl w:val="0"/>
          <w:numId w:val="5"/>
        </w:numPr>
        <w:spacing w:line="276" w:lineRule="auto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>Zapoznałam/em się z warunkami uczestnictwa w projekcie PoCUŚ Centrum Usług Środowiskowych.</w:t>
      </w:r>
    </w:p>
    <w:p xmlns:wp14="http://schemas.microsoft.com/office/word/2010/wordml" w:rsidR="00000000" w:rsidRDefault="006C5936" w14:paraId="44DD0B68" wp14:textId="77777777">
      <w:pPr>
        <w:pStyle w:val="Tekstpodstawowy"/>
        <w:numPr>
          <w:ilvl w:val="0"/>
          <w:numId w:val="5"/>
        </w:numPr>
        <w:spacing w:line="276" w:lineRule="auto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>Zobowiązuję się do udzielenia informacji o moim statusie po zakończeniu realizacji projektu.</w:t>
      </w:r>
    </w:p>
    <w:p xmlns:wp14="http://schemas.microsoft.com/office/word/2010/wordml" w:rsidR="00000000" w:rsidRDefault="006C5936" w14:paraId="061F47A8" wp14:textId="77777777">
      <w:pPr>
        <w:pStyle w:val="Tekstpodstawowy"/>
        <w:numPr>
          <w:ilvl w:val="0"/>
          <w:numId w:val="5"/>
        </w:numPr>
        <w:spacing w:line="276" w:lineRule="auto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sz w:val="20"/>
          <w:szCs w:val="22"/>
        </w:rPr>
        <w:t>Przynależę do grupy docelowej zgodnie ze Szczegółowym</w:t>
      </w:r>
      <w:r>
        <w:rPr>
          <w:rFonts w:ascii="Museo 300" w:hAnsi="Museo 300" w:cs="Museo 300"/>
          <w:sz w:val="20"/>
          <w:szCs w:val="22"/>
        </w:rPr>
        <w:t xml:space="preserve"> Opisem Osi Priorytetowych Regionalnego Programu Operacyjnego Województwa Łódzkiego na lata 2014-2020 zatwierdzonym do realizacji wnioskiem o dofinansowanie Projektu.</w:t>
      </w:r>
    </w:p>
    <w:p xmlns:wp14="http://schemas.microsoft.com/office/word/2010/wordml" w:rsidR="00000000" w:rsidRDefault="006C5936" w14:paraId="6A05A809" wp14:textId="77777777">
      <w:pPr>
        <w:pStyle w:val="Tekstpodstawowy"/>
        <w:spacing w:line="276" w:lineRule="auto"/>
        <w:ind w:left="720"/>
        <w:rPr>
          <w:rFonts w:ascii="Museo 300" w:hAnsi="Museo 300" w:cs="Museo 300"/>
          <w:sz w:val="20"/>
          <w:szCs w:val="22"/>
        </w:rPr>
      </w:pPr>
    </w:p>
    <w:p xmlns:wp14="http://schemas.microsoft.com/office/word/2010/wordml" w:rsidR="00000000" w:rsidRDefault="006C5936" w14:paraId="60F67B7A" wp14:textId="77777777">
      <w:pPr>
        <w:pStyle w:val="Tekstpodstawowy"/>
        <w:spacing w:line="276" w:lineRule="auto"/>
        <w:rPr>
          <w:rFonts w:ascii="Museo 300" w:hAnsi="Museo 300" w:cs="Museo 300"/>
          <w:b/>
          <w:sz w:val="20"/>
          <w:szCs w:val="22"/>
        </w:rPr>
      </w:pPr>
      <w:r>
        <w:rPr>
          <w:rFonts w:ascii="Museo 300" w:hAnsi="Museo 300" w:cs="Museo 300"/>
          <w:b/>
          <w:sz w:val="20"/>
          <w:szCs w:val="22"/>
        </w:rPr>
        <w:t xml:space="preserve">Wyrażam zgodę na udział w badaniu ankietowym w trakcie realizacji projektu oraz wyrażam </w:t>
      </w:r>
      <w:r>
        <w:rPr>
          <w:rFonts w:ascii="Museo 300" w:hAnsi="Museo 300" w:cs="Museo 300"/>
          <w:b/>
          <w:sz w:val="20"/>
          <w:szCs w:val="22"/>
        </w:rPr>
        <w:t>zgodę na wizualizację wizerunku dla potrzeb realizacji projektu. Pouczony o odpowiedzialności za złożenie nieprawdziwego oświadczenia lub zatajenie prawdy niniejszym oświadczam, że ww. dane są zgodne z prawdą.</w:t>
      </w:r>
      <w:r>
        <w:rPr>
          <w:rFonts w:ascii="Museo 300" w:hAnsi="Museo 300" w:cs="Museo 300"/>
          <w:b/>
          <w:sz w:val="20"/>
          <w:szCs w:val="22"/>
        </w:rPr>
        <w:tab/>
      </w:r>
    </w:p>
    <w:p xmlns:wp14="http://schemas.microsoft.com/office/word/2010/wordml" w:rsidR="00000000" w:rsidRDefault="006C5936" w14:paraId="5A39BBE3" wp14:textId="77777777">
      <w:pPr>
        <w:pStyle w:val="Tekstpodstawowy"/>
        <w:spacing w:line="276" w:lineRule="auto"/>
        <w:rPr>
          <w:rFonts w:ascii="Museo 300" w:hAnsi="Museo 300" w:cs="Museo 300"/>
          <w:b/>
          <w:sz w:val="20"/>
          <w:szCs w:val="22"/>
        </w:rPr>
      </w:pPr>
    </w:p>
    <w:p xmlns:wp14="http://schemas.microsoft.com/office/word/2010/wordml" w:rsidR="00000000" w:rsidRDefault="006C5936" w14:paraId="41C8F396" wp14:textId="77777777">
      <w:pPr>
        <w:pStyle w:val="Tekstpodstawowy"/>
        <w:spacing w:line="276" w:lineRule="auto"/>
        <w:rPr>
          <w:rFonts w:ascii="Museo 300" w:hAnsi="Museo 300" w:cs="Museo 300"/>
          <w:b/>
          <w:sz w:val="20"/>
          <w:szCs w:val="22"/>
        </w:rPr>
      </w:pPr>
    </w:p>
    <w:p xmlns:wp14="http://schemas.microsoft.com/office/word/2010/wordml" w:rsidR="00000000" w:rsidRDefault="006C5936" w14:paraId="054FD173" wp14:textId="77777777">
      <w:pPr>
        <w:pStyle w:val="Tekstpodstawowy"/>
        <w:spacing w:line="276" w:lineRule="auto"/>
        <w:rPr>
          <w:rFonts w:ascii="Museo 300" w:hAnsi="Museo 300" w:cs="Museo 300"/>
          <w:sz w:val="20"/>
          <w:szCs w:val="22"/>
        </w:rPr>
      </w:pPr>
      <w:r>
        <w:rPr>
          <w:rFonts w:ascii="Museo 300" w:hAnsi="Museo 300" w:cs="Museo 300"/>
          <w:b/>
          <w:sz w:val="20"/>
          <w:szCs w:val="22"/>
        </w:rPr>
        <w:t>…………………………………</w:t>
      </w:r>
      <w:r>
        <w:rPr>
          <w:rFonts w:ascii="Museo 300" w:hAnsi="Museo 300" w:cs="Museo 300"/>
          <w:b/>
          <w:sz w:val="20"/>
          <w:szCs w:val="22"/>
        </w:rPr>
        <w:t xml:space="preserve">.....…....................    </w:t>
      </w:r>
      <w:r>
        <w:rPr>
          <w:rFonts w:ascii="Museo 300" w:hAnsi="Museo 300" w:cs="Museo 300"/>
          <w:b/>
          <w:sz w:val="20"/>
          <w:szCs w:val="22"/>
        </w:rPr>
        <w:t xml:space="preserve">                        …..…………………………………</w:t>
      </w:r>
    </w:p>
    <w:p xmlns:wp14="http://schemas.microsoft.com/office/word/2010/wordml" w:rsidR="00000000" w:rsidRDefault="006C5936" w14:paraId="083BBDCA" wp14:textId="77777777">
      <w:pPr>
        <w:pStyle w:val="Tekstpodstawowy"/>
        <w:spacing w:line="276" w:lineRule="auto"/>
      </w:pPr>
      <w:r>
        <w:rPr>
          <w:rFonts w:ascii="Museo 300" w:hAnsi="Museo 300" w:cs="Museo 300"/>
          <w:sz w:val="20"/>
          <w:szCs w:val="22"/>
        </w:rPr>
        <w:t xml:space="preserve">data i czytelny podpis obojga opiekunów prawnych </w:t>
      </w:r>
      <w:r>
        <w:rPr>
          <w:rFonts w:ascii="Museo 300" w:hAnsi="Museo 300" w:cs="Museo 300"/>
          <w:sz w:val="20"/>
          <w:szCs w:val="22"/>
        </w:rPr>
        <w:tab/>
      </w:r>
      <w:r>
        <w:rPr>
          <w:rFonts w:ascii="Museo 300" w:hAnsi="Museo 300" w:cs="Museo 300"/>
          <w:sz w:val="20"/>
          <w:szCs w:val="22"/>
        </w:rPr>
        <w:t xml:space="preserve">    data i czytelny podpis uczestnika projektu</w:t>
      </w: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17" w:right="1417" w:bottom="426" w:left="1417" w:header="340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0000" w:rsidRDefault="006C5936" w14:paraId="44EAFD9C" wp14:textId="77777777">
      <w:r>
        <w:separator/>
      </w:r>
    </w:p>
  </w:endnote>
  <w:endnote w:type="continuationSeparator" w:id="0">
    <w:p xmlns:wp14="http://schemas.microsoft.com/office/word/2010/wordml" w:rsidR="00000000" w:rsidRDefault="006C5936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300">
    <w:charset w:val="EE"/>
    <w:family w:val="auto"/>
    <w:pitch w:val="variable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6C5936" w14:paraId="72A3D3EC" wp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6C5936" w14:paraId="53128261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6C5936" w14:paraId="3DEEC669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0000" w:rsidRDefault="006C5936" w14:paraId="3656B9AB" wp14:textId="77777777">
      <w:r>
        <w:separator/>
      </w:r>
    </w:p>
  </w:footnote>
  <w:footnote w:type="continuationSeparator" w:id="0">
    <w:p xmlns:wp14="http://schemas.microsoft.com/office/word/2010/wordml" w:rsidR="00000000" w:rsidRDefault="006C5936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000000" w:rsidRDefault="006C5936" w14:paraId="0D85371E" wp14:textId="77777777">
    <w:pPr>
      <w:ind w:right="-143"/>
      <w:jc w:val="right"/>
      <w:rPr>
        <w:rFonts w:ascii="Museo 300" w:hAnsi="Museo 300" w:cs="Museo 300"/>
        <w:sz w:val="22"/>
        <w:lang w:val="pl-PL"/>
      </w:rPr>
    </w:pPr>
    <w:r>
      <w:rPr>
        <w:rFonts w:ascii="Museo 300" w:hAnsi="Museo 300" w:cs="Museo 300"/>
        <w:sz w:val="22"/>
        <w:lang w:val="pl-PL"/>
      </w:rPr>
      <w:t>Z</w:t>
    </w:r>
    <w:r>
      <w:rPr>
        <w:rFonts w:ascii="Museo 300" w:hAnsi="Museo 300" w:cs="Museo 300"/>
        <w:sz w:val="16"/>
        <w:szCs w:val="18"/>
        <w:lang w:val="pl-PL"/>
      </w:rPr>
      <w:t>ałącznik nr 1 do Umowy Uczestnictwa w Projekcie PoCUŚ Centrum Usług Środowiskowych</w:t>
    </w:r>
  </w:p>
  <w:p xmlns:wp14="http://schemas.microsoft.com/office/word/2010/wordml" w:rsidR="00000000" w:rsidRDefault="006C5936" w14:paraId="0D0B940D" wp14:textId="77777777">
    <w:pPr>
      <w:ind w:right="-143"/>
      <w:jc w:val="center"/>
      <w:rPr>
        <w:rFonts w:ascii="Museo 300" w:hAnsi="Museo 300" w:cs="Museo 300"/>
        <w:sz w:val="22"/>
        <w:lang w:val="pl-PL"/>
      </w:rPr>
    </w:pPr>
  </w:p>
  <w:p xmlns:wp14="http://schemas.microsoft.com/office/word/2010/wordml" w:rsidR="00000000" w:rsidRDefault="006C5936" w14:paraId="0E27B00A" wp14:textId="77777777">
    <w:pPr>
      <w:ind w:right="-143"/>
      <w:jc w:val="center"/>
      <w:rPr>
        <w:rFonts w:ascii="Museo 300" w:hAnsi="Museo 300" w:cs="Museo 300"/>
        <w:i/>
        <w:sz w:val="16"/>
        <w:szCs w:val="18"/>
      </w:rPr>
    </w:pPr>
    <w:r>
      <w:rPr>
        <w:rFonts w:ascii="Museo 300" w:hAnsi="Museo 300" w:cs="Museo 300"/>
        <w:noProof/>
        <w:sz w:val="22"/>
        <w:lang w:val="pl-PL"/>
      </w:rPr>
      <w:drawing>
        <wp:inline xmlns:wp14="http://schemas.microsoft.com/office/word/2010/wordprocessingDrawing" distT="0" distB="0" distL="0" distR="0" wp14:anchorId="3D04107A" wp14:editId="7777777">
          <wp:extent cx="5572125" cy="638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000000" w:rsidRDefault="006C5936" w14:paraId="616E2FDB" wp14:textId="77777777">
    <w:pPr>
      <w:pStyle w:val="Nagwek"/>
      <w:tabs>
        <w:tab w:val="left" w:pos="7611"/>
      </w:tabs>
      <w:jc w:val="center"/>
      <w:rPr>
        <w:rFonts w:ascii="Museo 300" w:hAnsi="Museo 300" w:cs="Museo 300"/>
      </w:rPr>
    </w:pPr>
    <w:r>
      <w:rPr>
        <w:rFonts w:ascii="Museo 300" w:hAnsi="Museo 300" w:cs="Museo 300"/>
        <w:i/>
        <w:sz w:val="16"/>
        <w:szCs w:val="18"/>
      </w:rPr>
      <w:t xml:space="preserve">Projekt </w:t>
    </w:r>
    <w:r>
      <w:rPr>
        <w:rFonts w:ascii="Museo 300" w:hAnsi="Museo 300" w:cs="Museo 300"/>
        <w:b/>
        <w:bCs/>
        <w:i/>
        <w:sz w:val="16"/>
        <w:szCs w:val="18"/>
      </w:rPr>
      <w:t>„PoCUŚ - Piotrkowskie C</w:t>
    </w:r>
    <w:r>
      <w:rPr>
        <w:rFonts w:ascii="Museo 300" w:hAnsi="Museo 300" w:cs="Museo 300"/>
        <w:b/>
        <w:bCs/>
        <w:i/>
        <w:sz w:val="16"/>
        <w:szCs w:val="18"/>
      </w:rPr>
      <w:t xml:space="preserve">entrum Usług Środowiskowych” jest </w:t>
    </w:r>
    <w:r>
      <w:rPr>
        <w:rFonts w:ascii="Museo 300" w:hAnsi="Museo 300" w:cs="Museo 300"/>
        <w:bCs/>
        <w:i/>
        <w:sz w:val="16"/>
        <w:szCs w:val="18"/>
      </w:rPr>
      <w:t xml:space="preserve">współfinansowanego ze środków Unii Europejskiej w ramach  Europejskiego Funduszu Społecznego, Osi </w:t>
    </w:r>
    <w:r>
      <w:rPr>
        <w:rFonts w:ascii="Museo 300" w:hAnsi="Museo 300" w:cs="Museo 300"/>
        <w:bCs/>
        <w:sz w:val="16"/>
        <w:szCs w:val="18"/>
      </w:rPr>
      <w:t xml:space="preserve">priorytetowej </w:t>
    </w:r>
    <w:r>
      <w:rPr>
        <w:rFonts w:ascii="Museo 300" w:hAnsi="Museo 300" w:cs="Museo 300"/>
        <w:sz w:val="16"/>
        <w:szCs w:val="18"/>
      </w:rPr>
      <w:t xml:space="preserve">IX Włączenie społeczne, Działania IX.2 Usługi na rzecz osób zagrożonych ubóstwem lub wykluczeniem społecznym, </w:t>
    </w:r>
    <w:r>
      <w:rPr>
        <w:rFonts w:ascii="Museo 300" w:hAnsi="Museo 300" w:cs="Museo 300"/>
        <w:sz w:val="16"/>
        <w:szCs w:val="18"/>
      </w:rPr>
      <w:t>Poddziałania IX.2.1  Usługi społeczne i zdrowotne , Regionalnego Programu Operacyjnego Województwa Łódzkiego na lata 2014-2020, nr projektu RPLD.09.02.01-10-B059/18</w:t>
    </w:r>
  </w:p>
  <w:p xmlns:wp14="http://schemas.microsoft.com/office/word/2010/wordml" w:rsidR="00000000" w:rsidRDefault="006C5936" w14:paraId="60061E4C" wp14:textId="77777777">
    <w:pPr>
      <w:ind w:right="-143"/>
      <w:jc w:val="center"/>
      <w:rPr>
        <w:rFonts w:ascii="Museo 300" w:hAnsi="Museo 300" w:cs="Museo 30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000000" w:rsidRDefault="006C5936" w14:paraId="049F31CB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useo 300" w:hAnsi="Museo 300" w:cs="Museo 300"/>
        <w:sz w:val="20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Museo 300" w:hAnsi="Museo 300" w:cs="Museo 300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useo 300" w:hAnsi="Museo 300" w:cs="Museo 300"/>
        <w:b/>
        <w:i/>
        <w:sz w:val="20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useo 300" w:hAnsi="Museo 300" w:cs="Museo 300"/>
        <w:b/>
        <w:i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36"/>
    <w:rsid w:val="006C5936"/>
    <w:rsid w:val="06B7FF54"/>
    <w:rsid w:val="0C543534"/>
    <w:rsid w:val="0E7EC955"/>
    <w:rsid w:val="188A97F5"/>
    <w:rsid w:val="3034C966"/>
    <w:rsid w:val="3D0966AA"/>
    <w:rsid w:val="578CD485"/>
    <w:rsid w:val="5E54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8DEB5EB"/>
  <w15:chartTrackingRefBased/>
  <w15:docId w15:val="{0AC9B54C-9257-49E6-90EF-3C807ACF8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Pr>
      <w:rFonts w:ascii="Museo 300" w:hAnsi="Museo 300" w:cs="Museo 300"/>
      <w:sz w:val="20"/>
      <w:szCs w:val="22"/>
    </w:rPr>
  </w:style>
  <w:style w:type="character" w:styleId="WW8Num1z1" w:customStyle="1">
    <w:name w:val="WW8Num1z1"/>
    <w:rPr>
      <w:rFonts w:hint="default"/>
    </w:rPr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Museo 300" w:hAnsi="Museo 300" w:cs="Museo 300"/>
      <w:sz w:val="20"/>
      <w:szCs w:val="22"/>
    </w:rPr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b/>
    </w:rPr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hint="default" w:ascii="Symbol" w:hAnsi="Symbol" w:cs="Symbol"/>
    </w:rPr>
  </w:style>
  <w:style w:type="character" w:styleId="WW8Num4z1" w:customStyle="1">
    <w:name w:val="WW8Num4z1"/>
    <w:rPr>
      <w:rFonts w:hint="default" w:ascii="Courier New" w:hAnsi="Courier New" w:cs="Courier New"/>
    </w:rPr>
  </w:style>
  <w:style w:type="character" w:styleId="WW8Num4z2" w:customStyle="1">
    <w:name w:val="WW8Num4z2"/>
    <w:rPr>
      <w:rFonts w:hint="default" w:ascii="Wingdings" w:hAnsi="Wingdings" w:cs="Wingdings"/>
    </w:rPr>
  </w:style>
  <w:style w:type="character" w:styleId="WW8Num5z0" w:customStyle="1">
    <w:name w:val="WW8Num5z0"/>
    <w:rPr>
      <w:b/>
    </w:rPr>
  </w:style>
  <w:style w:type="character" w:styleId="WW8Num5z1" w:customStyle="1">
    <w:name w:val="WW8Num5z1"/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  <w:rPr>
      <w:rFonts w:ascii="Museo 300" w:hAnsi="Museo 300" w:cs="Museo 300"/>
      <w:b/>
      <w:i/>
      <w:sz w:val="20"/>
      <w:szCs w:val="22"/>
    </w:rPr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Domylnaczcionkaakapitu1" w:customStyle="1">
    <w:name w:val="Domyślna czcionka akapitu1"/>
  </w:style>
  <w:style w:type="character" w:styleId="TekstdymkaZnak" w:customStyle="1">
    <w:name w:val="Tekst dymka Znak"/>
    <w:basedOn w:val="Domylnaczcionkaakapitu1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</w:style>
  <w:style w:type="character" w:styleId="StopkaZnak" w:customStyle="1">
    <w:name w:val="Stopka Znak"/>
    <w:basedOn w:val="Domylnaczcionka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Nierozpoznanawzmianka1" w:customStyle="1">
    <w:name w:val="Nierozpoznana wzmianka1"/>
    <w:basedOn w:val="Domylnaczcionkaakapitu1"/>
    <w:rPr>
      <w:color w:val="808080"/>
      <w:shd w:val="clear" w:color="auto" w:fill="E6E6E6"/>
    </w:rPr>
  </w:style>
  <w:style w:type="character" w:styleId="TekstpodstawowyZnak" w:customStyle="1">
    <w:name w:val="Tekst podstawowy Znak"/>
    <w:basedOn w:val="Domylnaczcionkaakapitu1"/>
    <w:rPr>
      <w:rFonts w:ascii="Times New Roman" w:hAnsi="Times New Roman" w:eastAsia="Times New Roman" w:cs="Times New Roman"/>
      <w:sz w:val="24"/>
      <w:szCs w:val="24"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eastAsia="Calibri" w:cs="Tahoma"/>
      <w:sz w:val="16"/>
      <w:szCs w:val="16"/>
    </w:rPr>
  </w:style>
  <w:style w:type="paragraph" w:styleId="Nagwek">
    <w:name w:val="header"/>
    <w:basedOn w:val="Normalny"/>
    <w:rPr>
      <w:rFonts w:ascii="Calibri" w:hAnsi="Calibri" w:eastAsia="Calibri"/>
      <w:sz w:val="22"/>
      <w:szCs w:val="22"/>
    </w:rPr>
  </w:style>
  <w:style w:type="paragraph" w:styleId="Stopka">
    <w:name w:val="footer"/>
    <w:basedOn w:val="Normalny"/>
    <w:rPr>
      <w:rFonts w:ascii="Calibri" w:hAnsi="Calibri" w:eastAsia="Calibri"/>
      <w:sz w:val="22"/>
      <w:szCs w:val="22"/>
    </w:rPr>
  </w:style>
  <w:style w:type="paragraph" w:styleId="Akapitzlist">
    <w:name w:val="List Paragraph"/>
    <w:basedOn w:val="Normalny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MonikaM</dc:creator>
  <keywords/>
  <lastModifiedBy>Świetlica Przytulisko</lastModifiedBy>
  <revision>2</revision>
  <lastPrinted>2019-04-18T18:31:00.0000000Z</lastPrinted>
  <dcterms:created xsi:type="dcterms:W3CDTF">2021-10-04T16:00:00.0000000Z</dcterms:created>
  <dcterms:modified xsi:type="dcterms:W3CDTF">2021-10-04T16:02:10.2705664Z</dcterms:modified>
</coreProperties>
</file>